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E00B" w14:textId="361DD072" w:rsidR="00A9204E" w:rsidRPr="001C6A7C" w:rsidRDefault="00AB5A4C" w:rsidP="00AB5A4C">
      <w:pPr>
        <w:jc w:val="both"/>
        <w:rPr>
          <w:rFonts w:ascii="Arial" w:hAnsi="Arial" w:cs="Arial"/>
          <w:b/>
          <w:bCs/>
          <w:color w:val="FF0000"/>
          <w:sz w:val="40"/>
          <w:szCs w:val="40"/>
        </w:rPr>
      </w:pPr>
      <w:r w:rsidRPr="001C6A7C">
        <w:rPr>
          <w:rFonts w:ascii="Arial" w:hAnsi="Arial" w:cs="Arial"/>
          <w:b/>
          <w:bCs/>
          <w:color w:val="FF0000"/>
          <w:sz w:val="40"/>
          <w:szCs w:val="40"/>
        </w:rPr>
        <w:t>PORZH MAEN + PORTMAIN (port de (en) pierre</w:t>
      </w:r>
    </w:p>
    <w:p w14:paraId="30D27F2E" w14:textId="1665D26B" w:rsidR="00AB5A4C" w:rsidRPr="00AB5A4C" w:rsidRDefault="00AB5A4C" w:rsidP="00AB5A4C">
      <w:pPr>
        <w:jc w:val="both"/>
        <w:rPr>
          <w:rFonts w:ascii="Arial" w:hAnsi="Arial" w:cs="Arial"/>
          <w:sz w:val="40"/>
          <w:szCs w:val="40"/>
        </w:rPr>
      </w:pPr>
    </w:p>
    <w:p w14:paraId="5B460A04" w14:textId="456A4EA7" w:rsidR="00AB5A4C" w:rsidRPr="001C6A7C" w:rsidRDefault="00AB5A4C" w:rsidP="00AB5A4C">
      <w:pPr>
        <w:jc w:val="both"/>
        <w:rPr>
          <w:rFonts w:ascii="Arial" w:hAnsi="Arial" w:cs="Arial"/>
          <w:sz w:val="36"/>
          <w:szCs w:val="36"/>
        </w:rPr>
      </w:pPr>
      <w:proofErr w:type="spellStart"/>
      <w:r w:rsidRPr="001C6A7C">
        <w:rPr>
          <w:rFonts w:ascii="Arial" w:hAnsi="Arial" w:cs="Arial"/>
          <w:b/>
          <w:bCs/>
          <w:i/>
          <w:iCs/>
          <w:sz w:val="36"/>
          <w:szCs w:val="36"/>
        </w:rPr>
        <w:t>Maen</w:t>
      </w:r>
      <w:proofErr w:type="spellEnd"/>
      <w:r w:rsidRPr="001C6A7C">
        <w:rPr>
          <w:rFonts w:ascii="Arial" w:hAnsi="Arial" w:cs="Arial"/>
          <w:sz w:val="36"/>
          <w:szCs w:val="36"/>
        </w:rPr>
        <w:t xml:space="preserve"> (singulier) : pierre, caillou, rocher / </w:t>
      </w:r>
      <w:r w:rsidRPr="001C6A7C">
        <w:rPr>
          <w:rFonts w:ascii="Arial" w:hAnsi="Arial" w:cs="Arial"/>
          <w:b/>
          <w:bCs/>
          <w:i/>
          <w:iCs/>
          <w:sz w:val="36"/>
          <w:szCs w:val="36"/>
        </w:rPr>
        <w:t>Mein</w:t>
      </w:r>
      <w:r w:rsidRPr="001C6A7C">
        <w:rPr>
          <w:rFonts w:ascii="Arial" w:hAnsi="Arial" w:cs="Arial"/>
          <w:sz w:val="36"/>
          <w:szCs w:val="36"/>
        </w:rPr>
        <w:t xml:space="preserve"> (pluriel) : pierres, cailloux, rochers.</w:t>
      </w:r>
    </w:p>
    <w:p w14:paraId="1A5843B2" w14:textId="4729D423" w:rsidR="00AB5A4C" w:rsidRPr="001C6A7C" w:rsidRDefault="00AB5A4C" w:rsidP="00AB5A4C">
      <w:pPr>
        <w:jc w:val="both"/>
        <w:rPr>
          <w:rFonts w:ascii="Arial" w:hAnsi="Arial" w:cs="Arial"/>
          <w:sz w:val="36"/>
          <w:szCs w:val="36"/>
        </w:rPr>
      </w:pPr>
    </w:p>
    <w:p w14:paraId="2ABC1FB4" w14:textId="2E805A5E" w:rsidR="00AB5A4C" w:rsidRPr="001C6A7C" w:rsidRDefault="00AB5A4C" w:rsidP="00AB5A4C">
      <w:pPr>
        <w:jc w:val="both"/>
        <w:rPr>
          <w:rFonts w:ascii="Arial" w:hAnsi="Arial" w:cs="Arial"/>
          <w:sz w:val="36"/>
          <w:szCs w:val="36"/>
        </w:rPr>
      </w:pPr>
      <w:r w:rsidRPr="001C6A7C">
        <w:rPr>
          <w:rFonts w:ascii="Arial" w:hAnsi="Arial" w:cs="Arial"/>
          <w:sz w:val="36"/>
          <w:szCs w:val="36"/>
        </w:rPr>
        <w:t xml:space="preserve">Lieu-dit de Locmaria </w:t>
      </w:r>
      <w:proofErr w:type="spellStart"/>
      <w:r w:rsidRPr="001C6A7C">
        <w:rPr>
          <w:rFonts w:ascii="Arial" w:hAnsi="Arial" w:cs="Arial"/>
          <w:sz w:val="36"/>
          <w:szCs w:val="36"/>
        </w:rPr>
        <w:t>war</w:t>
      </w:r>
      <w:proofErr w:type="spellEnd"/>
      <w:r w:rsidRPr="001C6A7C">
        <w:rPr>
          <w:rFonts w:ascii="Arial" w:hAnsi="Arial" w:cs="Arial"/>
          <w:sz w:val="36"/>
          <w:szCs w:val="36"/>
        </w:rPr>
        <w:t xml:space="preserve"> vor (Sainte-Marie sur Mer), port-abri sur la côte entouré de rochers et de terres agricoles caillouteuses propices à la culture de la vigne depuis au moins le 13</w:t>
      </w:r>
      <w:r w:rsidRPr="001C6A7C">
        <w:rPr>
          <w:rFonts w:ascii="Arial" w:hAnsi="Arial" w:cs="Arial"/>
          <w:sz w:val="36"/>
          <w:szCs w:val="36"/>
          <w:vertAlign w:val="superscript"/>
        </w:rPr>
        <w:t>ième</w:t>
      </w:r>
      <w:r w:rsidRPr="001C6A7C">
        <w:rPr>
          <w:rFonts w:ascii="Arial" w:hAnsi="Arial" w:cs="Arial"/>
          <w:sz w:val="36"/>
          <w:szCs w:val="36"/>
        </w:rPr>
        <w:t xml:space="preserve"> siècle et actuellement préservées par le Conservatoire du Littoral.</w:t>
      </w:r>
    </w:p>
    <w:p w14:paraId="0D179182" w14:textId="5C35D508" w:rsidR="00AB5A4C" w:rsidRPr="001C6A7C" w:rsidRDefault="00AB5A4C" w:rsidP="00AB5A4C">
      <w:pPr>
        <w:jc w:val="both"/>
        <w:rPr>
          <w:rFonts w:ascii="Arial" w:hAnsi="Arial" w:cs="Arial"/>
          <w:sz w:val="36"/>
          <w:szCs w:val="36"/>
        </w:rPr>
      </w:pPr>
    </w:p>
    <w:p w14:paraId="183A8593" w14:textId="60829AE2" w:rsidR="00AB5A4C" w:rsidRPr="00AB5A4C" w:rsidRDefault="00AB5A4C" w:rsidP="00AB5A4C">
      <w:pPr>
        <w:jc w:val="both"/>
        <w:rPr>
          <w:rFonts w:ascii="Arial" w:hAnsi="Arial" w:cs="Arial"/>
          <w:sz w:val="40"/>
          <w:szCs w:val="40"/>
        </w:rPr>
      </w:pPr>
      <w:r w:rsidRPr="001C6A7C">
        <w:rPr>
          <w:rFonts w:ascii="Arial" w:hAnsi="Arial" w:cs="Arial"/>
          <w:sz w:val="36"/>
          <w:szCs w:val="36"/>
        </w:rPr>
        <w:t>Explication de Marie-Thérèse Carrer-</w:t>
      </w:r>
      <w:proofErr w:type="spellStart"/>
      <w:r w:rsidRPr="001C6A7C">
        <w:rPr>
          <w:rFonts w:ascii="Arial" w:hAnsi="Arial" w:cs="Arial"/>
          <w:sz w:val="36"/>
          <w:szCs w:val="36"/>
        </w:rPr>
        <w:t>Gorny</w:t>
      </w:r>
      <w:proofErr w:type="spellEnd"/>
    </w:p>
    <w:sectPr w:rsidR="00AB5A4C" w:rsidRPr="00AB5A4C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0AF3" w14:textId="77777777" w:rsidR="001F2E17" w:rsidRDefault="001F2E17" w:rsidP="00D45B5A">
      <w:r>
        <w:separator/>
      </w:r>
    </w:p>
  </w:endnote>
  <w:endnote w:type="continuationSeparator" w:id="0">
    <w:p w14:paraId="603876F0" w14:textId="77777777" w:rsidR="001F2E17" w:rsidRDefault="001F2E17" w:rsidP="00D4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EC01" w14:textId="77777777" w:rsidR="001F2E17" w:rsidRDefault="001F2E17" w:rsidP="00D45B5A">
      <w:r>
        <w:separator/>
      </w:r>
    </w:p>
  </w:footnote>
  <w:footnote w:type="continuationSeparator" w:id="0">
    <w:p w14:paraId="2D245BD2" w14:textId="77777777" w:rsidR="001F2E17" w:rsidRDefault="001F2E17" w:rsidP="00D4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CA790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23BB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E4A4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8231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00BD6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C3EC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4D45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8DA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8BA7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22E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40D329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B868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54216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9117999">
    <w:abstractNumId w:val="20"/>
  </w:num>
  <w:num w:numId="2" w16cid:durableId="2113284799">
    <w:abstractNumId w:val="12"/>
  </w:num>
  <w:num w:numId="3" w16cid:durableId="33192414">
    <w:abstractNumId w:val="10"/>
  </w:num>
  <w:num w:numId="4" w16cid:durableId="599799401">
    <w:abstractNumId w:val="23"/>
  </w:num>
  <w:num w:numId="5" w16cid:durableId="529808184">
    <w:abstractNumId w:val="13"/>
  </w:num>
  <w:num w:numId="6" w16cid:durableId="931399463">
    <w:abstractNumId w:val="16"/>
  </w:num>
  <w:num w:numId="7" w16cid:durableId="847987885">
    <w:abstractNumId w:val="18"/>
  </w:num>
  <w:num w:numId="8" w16cid:durableId="691302285">
    <w:abstractNumId w:val="9"/>
  </w:num>
  <w:num w:numId="9" w16cid:durableId="1711688151">
    <w:abstractNumId w:val="7"/>
  </w:num>
  <w:num w:numId="10" w16cid:durableId="903643022">
    <w:abstractNumId w:val="6"/>
  </w:num>
  <w:num w:numId="11" w16cid:durableId="323316435">
    <w:abstractNumId w:val="5"/>
  </w:num>
  <w:num w:numId="12" w16cid:durableId="1420062863">
    <w:abstractNumId w:val="4"/>
  </w:num>
  <w:num w:numId="13" w16cid:durableId="1978532953">
    <w:abstractNumId w:val="8"/>
  </w:num>
  <w:num w:numId="14" w16cid:durableId="2127849670">
    <w:abstractNumId w:val="3"/>
  </w:num>
  <w:num w:numId="15" w16cid:durableId="1115095845">
    <w:abstractNumId w:val="2"/>
  </w:num>
  <w:num w:numId="16" w16cid:durableId="758872439">
    <w:abstractNumId w:val="1"/>
  </w:num>
  <w:num w:numId="17" w16cid:durableId="1648195454">
    <w:abstractNumId w:val="0"/>
  </w:num>
  <w:num w:numId="18" w16cid:durableId="721293968">
    <w:abstractNumId w:val="14"/>
  </w:num>
  <w:num w:numId="19" w16cid:durableId="1501888660">
    <w:abstractNumId w:val="15"/>
  </w:num>
  <w:num w:numId="20" w16cid:durableId="689061823">
    <w:abstractNumId w:val="21"/>
  </w:num>
  <w:num w:numId="21" w16cid:durableId="354967671">
    <w:abstractNumId w:val="17"/>
  </w:num>
  <w:num w:numId="22" w16cid:durableId="1389232655">
    <w:abstractNumId w:val="11"/>
  </w:num>
  <w:num w:numId="23" w16cid:durableId="852915555">
    <w:abstractNumId w:val="25"/>
  </w:num>
  <w:num w:numId="24" w16cid:durableId="831065994">
    <w:abstractNumId w:val="22"/>
  </w:num>
  <w:num w:numId="25" w16cid:durableId="739669759">
    <w:abstractNumId w:val="19"/>
  </w:num>
  <w:num w:numId="26" w16cid:durableId="793755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4C"/>
    <w:rsid w:val="001C6A7C"/>
    <w:rsid w:val="001F2E17"/>
    <w:rsid w:val="00476C57"/>
    <w:rsid w:val="004E108E"/>
    <w:rsid w:val="00645252"/>
    <w:rsid w:val="006D3D74"/>
    <w:rsid w:val="007B21CC"/>
    <w:rsid w:val="007E537F"/>
    <w:rsid w:val="0083569A"/>
    <w:rsid w:val="00A9204E"/>
    <w:rsid w:val="00AB5A4C"/>
    <w:rsid w:val="00BE1689"/>
    <w:rsid w:val="00D4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3E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5A"/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D45B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B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5B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45B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45B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45B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5B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45B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45B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5B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45B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rsid w:val="00D45B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rsid w:val="00D45B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45B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D45B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45B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D45B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B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B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5B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D45B5A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D45B5A"/>
    <w:rPr>
      <w:rFonts w:ascii="Calibri" w:hAnsi="Calibri" w:cs="Calibri"/>
      <w:i/>
      <w:iCs/>
    </w:rPr>
  </w:style>
  <w:style w:type="character" w:styleId="Accentuationintense">
    <w:name w:val="Intense Emphasis"/>
    <w:basedOn w:val="Policepardfaut"/>
    <w:uiPriority w:val="21"/>
    <w:qFormat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lev">
    <w:name w:val="Strong"/>
    <w:basedOn w:val="Policepardfaut"/>
    <w:uiPriority w:val="22"/>
    <w:qFormat/>
    <w:rsid w:val="00D45B5A"/>
    <w:rPr>
      <w:rFonts w:ascii="Calibri" w:hAnsi="Calibri" w:cs="Calibri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45B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5B5A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5B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Rfrencelgre">
    <w:name w:val="Subtle Reference"/>
    <w:basedOn w:val="Policepardfaut"/>
    <w:uiPriority w:val="31"/>
    <w:qFormat/>
    <w:rsid w:val="00D45B5A"/>
    <w:rPr>
      <w:rFonts w:ascii="Calibri" w:hAnsi="Calibri" w:cs="Calibri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D45B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redulivre">
    <w:name w:val="Book Title"/>
    <w:basedOn w:val="Policepardfaut"/>
    <w:uiPriority w:val="33"/>
    <w:qFormat/>
    <w:rsid w:val="00D45B5A"/>
    <w:rPr>
      <w:rFonts w:ascii="Calibri" w:hAnsi="Calibri" w:cs="Calibri"/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D45B5A"/>
    <w:rPr>
      <w:rFonts w:ascii="Calibri" w:hAnsi="Calibri" w:cs="Calibri"/>
      <w:color w:val="1F4E79" w:themeColor="accent1" w:themeShade="80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45B5A"/>
    <w:rPr>
      <w:rFonts w:ascii="Calibri" w:hAnsi="Calibri" w:cs="Calibri"/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45B5A"/>
    <w:pPr>
      <w:spacing w:after="200"/>
    </w:pPr>
    <w:rPr>
      <w:i/>
      <w:iCs/>
      <w:color w:val="44546A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B5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5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D45B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5B5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5B5A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5B5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5B5A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5B5A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B5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B5A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B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B5A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5B5A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5B5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5B5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5B5A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5B5A"/>
    <w:rPr>
      <w:rFonts w:ascii="Calibri Light" w:eastAsiaTheme="majorEastAsia" w:hAnsi="Calibri Light" w:cs="Calibri Light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5B5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5B5A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5B5A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5B5A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5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5B5A"/>
    <w:rPr>
      <w:rFonts w:ascii="Consolas" w:hAnsi="Consolas" w:cs="Calibri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5B5A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5B5A"/>
    <w:rPr>
      <w:rFonts w:ascii="Consolas" w:hAnsi="Consolas" w:cs="Calibri"/>
      <w:szCs w:val="21"/>
    </w:rPr>
  </w:style>
  <w:style w:type="character" w:styleId="Textedelespacerserv">
    <w:name w:val="Placeholder Text"/>
    <w:basedOn w:val="Policepardfaut"/>
    <w:uiPriority w:val="99"/>
    <w:semiHidden/>
    <w:rsid w:val="00D45B5A"/>
    <w:rPr>
      <w:rFonts w:ascii="Calibri" w:hAnsi="Calibri" w:cs="Calibri"/>
      <w:color w:val="3B3838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D45B5A"/>
  </w:style>
  <w:style w:type="character" w:customStyle="1" w:styleId="En-tteCar">
    <w:name w:val="En-tête Car"/>
    <w:basedOn w:val="Policepardfaut"/>
    <w:link w:val="En-tte"/>
    <w:uiPriority w:val="99"/>
    <w:rsid w:val="00D45B5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45B5A"/>
  </w:style>
  <w:style w:type="character" w:customStyle="1" w:styleId="PieddepageCar">
    <w:name w:val="Pied de page Car"/>
    <w:basedOn w:val="Policepardfaut"/>
    <w:link w:val="Pieddepage"/>
    <w:uiPriority w:val="99"/>
    <w:rsid w:val="00D45B5A"/>
    <w:rPr>
      <w:rFonts w:ascii="Calibri" w:hAnsi="Calibri" w:cs="Calibri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45B5A"/>
    <w:pPr>
      <w:spacing w:after="120"/>
      <w:ind w:left="1757"/>
    </w:pPr>
  </w:style>
  <w:style w:type="character" w:styleId="Mention">
    <w:name w:val="Mention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D45B5A"/>
    <w:pPr>
      <w:numPr>
        <w:numId w:val="24"/>
      </w:numPr>
    </w:pPr>
  </w:style>
  <w:style w:type="numbering" w:styleId="1ai">
    <w:name w:val="Outline List 1"/>
    <w:basedOn w:val="Aucuneliste"/>
    <w:uiPriority w:val="99"/>
    <w:semiHidden/>
    <w:unhideWhenUsed/>
    <w:rsid w:val="00D45B5A"/>
    <w:pPr>
      <w:numPr>
        <w:numId w:val="25"/>
      </w:numPr>
    </w:pPr>
  </w:style>
  <w:style w:type="character" w:styleId="VariableHTML">
    <w:name w:val="HTML Variabl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45B5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45B5A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D45B5A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D45B5A"/>
    <w:rPr>
      <w:rFonts w:ascii="Calibri" w:hAnsi="Calibri" w:cs="Calibri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45B5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45B5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45B5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45B5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45B5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45B5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45B5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45B5A"/>
    <w:pPr>
      <w:spacing w:after="100"/>
      <w:ind w:left="15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B5A"/>
    <w:pPr>
      <w:outlineLvl w:val="9"/>
    </w:pPr>
    <w:rPr>
      <w:color w:val="2E74B5" w:themeColor="accent1" w:themeShade="BF"/>
    </w:rPr>
  </w:style>
  <w:style w:type="table" w:styleId="Tableauprofessionnel">
    <w:name w:val="Table Professional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D45B5A"/>
  </w:style>
  <w:style w:type="character" w:styleId="Mot-dise">
    <w:name w:val="Hashtag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45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45B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D45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D45B5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45B5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45B5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45B5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45B5A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45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D45B5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45B5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45B5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45B5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45B5A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D45B5A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D45B5A"/>
    <w:pPr>
      <w:numPr>
        <w:numId w:val="1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D45B5A"/>
    <w:pPr>
      <w:numPr>
        <w:numId w:val="1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45B5A"/>
    <w:pPr>
      <w:numPr>
        <w:numId w:val="1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45B5A"/>
    <w:pPr>
      <w:numPr>
        <w:numId w:val="1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45B5A"/>
    <w:pPr>
      <w:numPr>
        <w:numId w:val="1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D45B5A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D45B5A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45B5A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45B5A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45B5A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45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B5A"/>
  </w:style>
  <w:style w:type="character" w:styleId="Appeldenotedefin">
    <w:name w:val="end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45B5A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D45B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ecouleur">
    <w:name w:val="Colorful List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D45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45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45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edestinataire">
    <w:name w:val="envelope address"/>
    <w:basedOn w:val="Normal"/>
    <w:uiPriority w:val="99"/>
    <w:semiHidden/>
    <w:unhideWhenUsed/>
    <w:rsid w:val="00D45B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Aucuneliste"/>
    <w:uiPriority w:val="99"/>
    <w:semiHidden/>
    <w:unhideWhenUsed/>
    <w:rsid w:val="00D45B5A"/>
    <w:pPr>
      <w:numPr>
        <w:numId w:val="26"/>
      </w:numPr>
    </w:pPr>
  </w:style>
  <w:style w:type="table" w:styleId="Tableausimple1">
    <w:name w:val="Plain Table 1"/>
    <w:basedOn w:val="TableauNormal"/>
    <w:uiPriority w:val="41"/>
    <w:rsid w:val="00D45B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D45B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D45B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45B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45B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D45B5A"/>
    <w:rPr>
      <w:rFonts w:ascii="Calibri" w:hAnsi="Calibri" w:cs="Calibri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45B5A"/>
  </w:style>
  <w:style w:type="character" w:customStyle="1" w:styleId="DateCar">
    <w:name w:val="Date Car"/>
    <w:basedOn w:val="Policepardfaut"/>
    <w:link w:val="Date"/>
    <w:uiPriority w:val="99"/>
    <w:semiHidden/>
    <w:rsid w:val="00D45B5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45B5A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Policepardfaut"/>
    <w:uiPriority w:val="99"/>
    <w:semiHidden/>
    <w:unhideWhenUsed/>
    <w:rsid w:val="00D45B5A"/>
    <w:rPr>
      <w:rFonts w:ascii="Calibri" w:hAnsi="Calibri" w:cs="Calibri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D45B5A"/>
    <w:rPr>
      <w:rFonts w:ascii="Calibri" w:hAnsi="Calibri" w:cs="Calibri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45B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45B5A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45B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45B5A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45B5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45B5A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45B5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45B5A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45B5A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45B5A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D45B5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45B5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45B5A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D45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45B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45B5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45B5A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45B5A"/>
  </w:style>
  <w:style w:type="character" w:customStyle="1" w:styleId="SalutationsCar">
    <w:name w:val="Salutations Car"/>
    <w:basedOn w:val="Policepardfaut"/>
    <w:link w:val="Salutations"/>
    <w:uiPriority w:val="99"/>
    <w:semiHidden/>
    <w:rsid w:val="00D45B5A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45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45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45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D45B5A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45B5A"/>
    <w:rPr>
      <w:rFonts w:ascii="Calibri" w:hAnsi="Calibri" w:cs="Calibri"/>
    </w:rPr>
  </w:style>
  <w:style w:type="table" w:styleId="Tableausimple10">
    <w:name w:val="Table Simple 1"/>
    <w:basedOn w:val="TableauNormal"/>
    <w:uiPriority w:val="99"/>
    <w:semiHidden/>
    <w:unhideWhenUsed/>
    <w:rsid w:val="00D45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D45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45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rsid w:val="00D45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45B5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5B5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5B5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5B5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5B5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5B5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5B5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5B5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5B5A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D45B5A"/>
    <w:rPr>
      <w:rFonts w:ascii="Calibri Light" w:eastAsiaTheme="majorEastAsia" w:hAnsi="Calibri Light" w:cs="Calibri Light"/>
      <w:b/>
      <w:bCs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45B5A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45B5A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45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45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45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45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D45B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D45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45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D45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45B5A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D45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45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45B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TECHE\AppData\Local\Microsoft\Office\16.0\DTS\fr-FR%7bE6658A17-466D-4D2F-BC74-634F2A2DF8B0%7d\%7bD62852E9-7A3D-4D14-BD72-42FC60C1579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{D62852E9-7A3D-4D14-BD72-42FC60C1579D}tf02786999_win32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2022-06-21T13:02:00Z</dcterms:created>
  <dcterms:modified xsi:type="dcterms:W3CDTF">2022-06-21T13:11:00Z</dcterms:modified>
</cp:coreProperties>
</file>